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180"/>
          <w:tab w:val="left" w:pos="360"/>
        </w:tabs>
        <w:kinsoku/>
        <w:wordWrap/>
        <w:overflowPunct/>
        <w:topLinePunct w:val="0"/>
        <w:bidi w:val="0"/>
        <w:snapToGrid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36"/>
          <w:szCs w:val="36"/>
        </w:rPr>
        <w:t>《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心脏和血液</w:t>
      </w:r>
      <w:r>
        <w:rPr>
          <w:rFonts w:hint="eastAsia" w:ascii="宋体" w:hAnsi="宋体" w:eastAsia="宋体" w:cs="宋体"/>
          <w:b/>
          <w:sz w:val="36"/>
          <w:szCs w:val="36"/>
        </w:rPr>
        <w:t>》教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案设计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180"/>
          <w:tab w:val="left" w:pos="360"/>
        </w:tabs>
        <w:kinsoku/>
        <w:wordWrap/>
        <w:overflowPunct/>
        <w:topLinePunct w:val="0"/>
        <w:bidi w:val="0"/>
        <w:snapToGrid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崇真小学  陈嘉卉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3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、目标分析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3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（一）科学观念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3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1.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心脏是重要的人体器官，心跳是心脏工作的外在表现；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3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2.心脏跳动促使血液在血管中流动，维持人的生命活动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3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3.良好的生活习惯有利于心脏健康。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3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（二）科学思维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3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1.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使用心脏工作模拟装置，根据观察的现象，能概括出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心脏的工作方式。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3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（三）探究实践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3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1.基于所学健康生活的知识，提出可探究的科学问题和研究假设；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3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2.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根据模拟体验心脏工作，能够合理推测心脏跳动快慢对人体的影响。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3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（四）态度责任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3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1.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对研究心脏、血管、血液如何工作并维持人的生存感兴趣；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3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2.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关注心脏健康，建立健康生活的意识。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3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、教学策略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30" w:lineRule="exact"/>
        <w:ind w:left="719" w:leftChars="228" w:hanging="240" w:hangingChars="1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（一）理论指导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根据建构主义教学理论，通过学生的主动探索去发现心脏和血液之间的关系。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3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（二）方法运用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小组合作、实验探究、建构模型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3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（三）教学准备：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课件、实验模型、毛巾、实验记录单、心率检测仪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3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三、教学内容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30" w:lineRule="exact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课前交流：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30" w:lineRule="exact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就在前段时间，在杭州结束了一场盛大的体育赛事，你们知道是什么吗？是的。亚运会。我们张家港的袁琦琦也参加了此次亚运会并获得了金牌，我们一起来看下她的精彩表现吧！（播放袁琦琦视频）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袁琦琦用她出色的表现展示了她优异的身体素质和顽强的拼搏精神，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今天我们也来做一个小小运动员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现在让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我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们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先来个热身吧。（萝卜蹲） 跟随音乐及老师手势进行深蹲（播放音乐）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提醒：运动过程中如有不适可停下来。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3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先保持站立，每个人都是不一样的，按照实际情况恢复到运动前的状态后再坐下。最后一名同学也恢复好了。好，上课！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30" w:lineRule="exact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一、活动体验，激趣导入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3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、教师提问:同学们，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刚刚我们做了热身运动，运动后你有什么感受呢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?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预设：心跳加快、呼吸急促、累、热……）在之前的学习中我们已经知道呼吸是为了吸入氧气呼出二氧化碳，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那吸入的氧气到哪里去了呢?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3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一起来了解一下。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总结: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我们吸入的氧气和食物中的营养，都会进入我们的血液,通过血管运输到身体的各个部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位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，维持身体的生命活动。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PPT出示）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3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3.出示血液全身流动图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身体中的血管密密麻麻像网一样遍布全身，里面的血液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是在血管里静止不动的吗？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追问：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它能自己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流动吗？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谁在推动着它呢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？心脏的跳动——引出心脏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3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4.是不是呢？今天我们就来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一起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研究心脏和血液。（揭题）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30" w:lineRule="exact"/>
        <w:textAlignment w:val="auto"/>
        <w:rPr>
          <w:rFonts w:hint="eastAsia" w:ascii="宋体" w:hAnsi="宋体" w:eastAsia="宋体" w:cs="宋体"/>
          <w:b/>
          <w:bCs/>
          <w:color w:val="C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、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联系生活，初识心脏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3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1.关于心脏，你知道些什么？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30" w:lineRule="exact"/>
        <w:ind w:firstLine="480" w:firstLineChars="200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预设： ①心脏在不停的跳动？ ②你能找到自己心脏的位置吗？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③大小和我们的拳头一样大④外形像桃子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30" w:lineRule="exact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三、模拟实验，明确关系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3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心脏在跳动后血液在发生什么样的变化呢？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可是心脏和血液藏在了我们身体里面我们看不见，也不可能用身体来做实验，怎么办呢？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今天陈老师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给大家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带来了这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样一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套装置，他们分别模拟的是什么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，谁来说说看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？（吸耳球——心脏、塑料管——血管、红色液体——血液）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33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B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如何让这颗心脏（吸耳球）跳动起来？一挤一松。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3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学生实验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3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 xml:space="preserve">学生汇报——希沃上画一画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3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总结：心脏收缩时，血液流出心脏。心脏舒张时，血液流回心脏。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3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我们通过模拟实验探寻到了他们之间的关系，我们再通过视频了解下真实的情况。（播放视频）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30" w:lineRule="exact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刚刚我们模拟的是一次心跳。可是心脏是不停的跳动的？那血液会怎么样？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30" w:lineRule="exact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四、测量比较，感受不同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33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有哪些方法可以测量出呢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？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预设：听诊器、脉搏、电子手表……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33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今天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这节课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陈老师为大家带来了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听诊器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，更为直接的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来测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量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心率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。谁会使用它呢？请上来演示给大家看一下吧。2名学生演示。补充听诊器对应部件名称。（耳塞、长胶管、扁形听头）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30" w:lineRule="exact"/>
        <w:ind w:firstLine="720" w:firstLineChars="300"/>
        <w:textAlignment w:val="auto"/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接下来就请你为你同桌测下心率吧。并将测得的数据填写在记录单上。倒计时。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33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投屏几组数据。学生谈发现。预设：心率不一样。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3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4.为什么会不一样？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可能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与什么因素有关？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30" w:lineRule="exact"/>
        <w:ind w:left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 xml:space="preserve">  运动相关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、性别不同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紧张，激动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……与体质有关……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30" w:lineRule="exact"/>
        <w:ind w:left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5.为了验证你的猜测，老师课前对咱们班2名同学做了测试。其中一名为武术队员。通过他们运动前后心率的变化，你有什么发现。引导学生观察数据。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30" w:lineRule="exact"/>
        <w:ind w:left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运动前后心率发生变化。——追问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为什么运动后心率会显著升高呢？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bidi w:val="0"/>
        <w:snapToGrid/>
        <w:spacing w:line="330" w:lineRule="exact"/>
        <w:ind w:left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根据老师收集的资料（出示普通人、业余运动爱好者、专业运动员的心率）你又有什么样的发现呢？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bidi w:val="0"/>
        <w:snapToGrid/>
        <w:spacing w:line="330" w:lineRule="exact"/>
        <w:ind w:left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为什么低的心率也能维持身体的生命活动呢？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30" w:lineRule="exact"/>
        <w:ind w:firstLine="480" w:firstLineChars="200"/>
        <w:textAlignment w:val="auto"/>
        <w:rPr>
          <w:rFonts w:hint="eastAsia" w:ascii="宋体" w:hAnsi="宋体" w:eastAsia="宋体" w:cs="宋体"/>
          <w:color w:val="0070C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8.是的，看来运动员们的心脏跳动力度更大，一次运输的量就可以比常人多啦。心脏是由肌肉构成的，也就是他们的心肌更加强健。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bidi w:val="0"/>
        <w:snapToGrid/>
        <w:spacing w:line="33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科学指导，保护心脏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30" w:lineRule="exac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1.看看咱们班哪些小朋友有做运动员的潜质呢？这是五年级学生正常心率范围。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觉得自己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心率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还行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的举手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？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那么你们有什么建议给那些平时心率就高的小朋友呢？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预设：运动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30" w:lineRule="exac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2.一直不停的运动可以吗？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生：总是跳这么快，心脏会累的。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3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出示威廉哈维用实验数据计算的心脏工作量。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30" w:lineRule="exact"/>
        <w:ind w:firstLine="480" w:firstLineChars="200"/>
        <w:textAlignment w:val="auto"/>
        <w:rPr>
          <w:rFonts w:hint="eastAsia" w:ascii="宋体" w:hAnsi="宋体" w:eastAsia="宋体" w:cs="宋体"/>
          <w:i/>
          <w:i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/>
          <w:iCs/>
          <w:color w:val="000000"/>
          <w:sz w:val="24"/>
          <w:szCs w:val="24"/>
          <w:lang w:val="en-US" w:eastAsia="zh-CN"/>
        </w:rPr>
        <w:t>科学研究是为了我们健康生活。英国科学家威廉哈维发现人的心脏可容纳约 0.5 升的血液，假设每次挤出0.2升，按每分钟心跳 75 次，心脏一小时要跳动 4500 次，输出的血量约有 900 升，大约1800瓶小矿泉水。心脏一直在跳动，但它也会劳逸结合，在心脏两次跳动的间隙也有短暂的休息。尽管如此，我们还是应该用健康的生活方式来保护它。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30" w:lineRule="exact"/>
        <w:ind w:left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早在很多年前威廉哈维就用实验数据来计算心脏平时的工作量。你有什么感受？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那么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我们该如何来保护我们的心脏呢？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3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预设：健康饮食，充足的睡眠、适当的运动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30" w:lineRule="exact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六、拓展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通过今天的学习，我们从心脏和血液的角度了解了成为运动员的基本条件，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希望你们从自身做起，强身健体。为中国注入新血液，贡献新力量，使我们祖国这颗心脏持续强健有力的跳动。也期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待在往后的亚运会中或者各项比赛中能看到咱们班小朋友的身影！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30" w:lineRule="exact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color w:val="000000" w:themeColor="text1"/>
        <w14:textFill>
          <w14:solidFill>
            <w14:schemeClr w14:val="tx1"/>
          </w14:solidFill>
        </w14:textFill>
      </w:rPr>
    </w:lvl>
  </w:abstractNum>
  <w:abstractNum w:abstractNumId="1">
    <w:nsid w:val="00000001"/>
    <w:multiLevelType w:val="singleLevel"/>
    <w:tmpl w:val="00000001"/>
    <w:lvl w:ilvl="0" w:tentative="0">
      <w:start w:val="2"/>
      <w:numFmt w:val="decimal"/>
      <w:lvlText w:val="%1."/>
      <w:lvlJc w:val="left"/>
      <w:pPr>
        <w:tabs>
          <w:tab w:val="left" w:pos="312"/>
        </w:tabs>
      </w:pPr>
      <w:rPr>
        <w:rFonts w:hint="default"/>
        <w:color w:val="000000" w:themeColor="text1"/>
        <w14:textFill>
          <w14:solidFill>
            <w14:schemeClr w14:val="tx1"/>
          </w14:solidFill>
        </w14:textFill>
      </w:rPr>
    </w:lvl>
  </w:abstractNum>
  <w:abstractNum w:abstractNumId="2">
    <w:nsid w:val="00000002"/>
    <w:multiLevelType w:val="singleLevel"/>
    <w:tmpl w:val="0000000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00000003"/>
    <w:multiLevelType w:val="singleLevel"/>
    <w:tmpl w:val="00000003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3NGIyNmJiMGQ0ODVmZjFkODdhODRmMGRiOTFiNWYifQ=="/>
  </w:docVars>
  <w:rsids>
    <w:rsidRoot w:val="00000000"/>
    <w:rsid w:val="2D0A66A5"/>
    <w:rsid w:val="3C0E61D6"/>
    <w:rsid w:val="42676D11"/>
    <w:rsid w:val="44257E49"/>
    <w:rsid w:val="48B73509"/>
    <w:rsid w:val="5BD0440B"/>
    <w:rsid w:val="6E8F62F2"/>
    <w:rsid w:val="7ED749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2938</Words>
  <Characters>2970</Characters>
  <Paragraphs>135</Paragraphs>
  <TotalTime>26</TotalTime>
  <ScaleCrop>false</ScaleCrop>
  <LinksUpToDate>false</LinksUpToDate>
  <CharactersWithSpaces>3052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2023-09-16T10:28:00Z</dcterms:created>
  <dc:creator>Administrator</dc:creator>
  <cp:lastModifiedBy>莉</cp:lastModifiedBy>
  <dcterms:modified xsi:type="dcterms:W3CDTF">2023-12-12T07:20:19Z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14ABD98FE3004A4F8B04A0BF77CC15DD_13</vt:lpwstr>
  </property>
</Properties>
</file>